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9857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538"/>
        <w:gridCol w:w="29"/>
        <w:gridCol w:w="211"/>
        <w:gridCol w:w="869"/>
        <w:gridCol w:w="54"/>
        <w:gridCol w:w="52"/>
        <w:gridCol w:w="130"/>
        <w:gridCol w:w="243"/>
        <w:gridCol w:w="142"/>
        <w:gridCol w:w="14"/>
        <w:gridCol w:w="257"/>
        <w:gridCol w:w="13"/>
        <w:gridCol w:w="142"/>
        <w:gridCol w:w="425"/>
        <w:gridCol w:w="805"/>
        <w:gridCol w:w="329"/>
        <w:gridCol w:w="142"/>
        <w:gridCol w:w="141"/>
        <w:gridCol w:w="426"/>
        <w:gridCol w:w="135"/>
        <w:gridCol w:w="6"/>
        <w:gridCol w:w="284"/>
        <w:gridCol w:w="162"/>
        <w:gridCol w:w="205"/>
        <w:gridCol w:w="341"/>
        <w:gridCol w:w="851"/>
        <w:gridCol w:w="51"/>
        <w:gridCol w:w="658"/>
        <w:gridCol w:w="1134"/>
        <w:gridCol w:w="251"/>
      </w:tblGrid>
      <w:tr w:rsidR="00327087" w:rsidTr="00F37BFE">
        <w:trPr>
          <w:trHeight w:val="70"/>
        </w:trPr>
        <w:tc>
          <w:tcPr>
            <w:tcW w:w="985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327087" w:rsidTr="00F37BFE">
        <w:trPr>
          <w:trHeight w:val="34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F37BFE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F37BFE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RPr="008842E5" w:rsidTr="00F37BFE">
        <w:trPr>
          <w:trHeight w:val="70"/>
        </w:trPr>
        <w:tc>
          <w:tcPr>
            <w:tcW w:w="9857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27087" w:rsidRPr="008842E5" w:rsidTr="00F37BFE">
        <w:trPr>
          <w:trHeight w:val="70"/>
        </w:trPr>
        <w:tc>
          <w:tcPr>
            <w:tcW w:w="9857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F37BFE">
        <w:trPr>
          <w:trHeight w:val="34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ЗАЯВЛЕНИЕ НА ОТКРЫТИЕ СЧЕТА</w:t>
            </w:r>
          </w:p>
        </w:tc>
      </w:tr>
      <w:tr w:rsidR="00327087" w:rsidRPr="008842E5" w:rsidTr="00F37BFE">
        <w:trPr>
          <w:trHeight w:val="7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F37BFE">
        <w:trPr>
          <w:trHeight w:val="45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Владельца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2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Номинального держателя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9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Доверительного управляющего</w:t>
            </w:r>
          </w:p>
        </w:tc>
      </w:tr>
      <w:tr w:rsidR="006D1E50" w:rsidTr="00F37BFE">
        <w:trPr>
          <w:trHeight w:val="3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D1E50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Владельца общей долевой собственности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2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403E1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Депозитного лицевого счета нотариуса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9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6D1E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Казначейского</w:t>
            </w: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счета эмитента</w:t>
            </w:r>
            <w:bookmarkStart w:id="0" w:name="_GoBack"/>
            <w:bookmarkEnd w:id="0"/>
          </w:p>
        </w:tc>
      </w:tr>
      <w:tr w:rsidR="006D1E50" w:rsidTr="00F37BFE">
        <w:trPr>
          <w:trHeight w:val="3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6D1E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Эмиссионного</w:t>
            </w: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счета 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53407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2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53407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___________________________________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6674EA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</w:tc>
        <w:tc>
          <w:tcPr>
            <w:tcW w:w="29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6674EA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D1E50" w:rsidTr="00F37BFE">
        <w:trPr>
          <w:trHeight w:val="34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lang w:eastAsia="ar-SA"/>
              </w:rPr>
              <w:t>Настоящим прошу открыть счет в следующих реестрах:</w:t>
            </w:r>
          </w:p>
        </w:tc>
      </w:tr>
      <w:tr w:rsidR="006D1E50" w:rsidTr="00F37BFE">
        <w:trPr>
          <w:trHeight w:val="340"/>
        </w:trPr>
        <w:tc>
          <w:tcPr>
            <w:tcW w:w="9857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70"/>
        </w:trPr>
        <w:tc>
          <w:tcPr>
            <w:tcW w:w="9857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6D1E50" w:rsidTr="00F37BFE">
        <w:trPr>
          <w:trHeight w:val="340"/>
        </w:trPr>
        <w:tc>
          <w:tcPr>
            <w:tcW w:w="9857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70"/>
        </w:trPr>
        <w:tc>
          <w:tcPr>
            <w:tcW w:w="9857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6D1E50" w:rsidTr="00F37BFE">
        <w:trPr>
          <w:trHeight w:val="340"/>
        </w:trPr>
        <w:tc>
          <w:tcPr>
            <w:tcW w:w="9857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70"/>
        </w:trPr>
        <w:tc>
          <w:tcPr>
            <w:tcW w:w="9857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6D1E50" w:rsidRPr="00E93053" w:rsidTr="00F37BFE">
        <w:trPr>
          <w:trHeight w:val="70"/>
        </w:trPr>
        <w:tc>
          <w:tcPr>
            <w:tcW w:w="985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F37BFE">
        <w:trPr>
          <w:trHeight w:val="340"/>
        </w:trPr>
        <w:tc>
          <w:tcPr>
            <w:tcW w:w="9857" w:type="dxa"/>
            <w:gridSpan w:val="32"/>
            <w:tcBorders>
              <w:bottom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sz w:val="20"/>
                <w:szCs w:val="20"/>
                <w:u w:val="single"/>
                <w:lang w:eastAsia="ar-SA"/>
              </w:rPr>
              <w:t>Ф.И.О. или полное наименование юридического лица:</w:t>
            </w:r>
          </w:p>
        </w:tc>
      </w:tr>
      <w:tr w:rsidR="006D1E50" w:rsidTr="00F37BFE">
        <w:trPr>
          <w:trHeight w:val="340"/>
        </w:trPr>
        <w:tc>
          <w:tcPr>
            <w:tcW w:w="9857" w:type="dxa"/>
            <w:gridSpan w:val="32"/>
            <w:tcBorders>
              <w:top w:val="nil"/>
              <w:bottom w:val="dotted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340"/>
        </w:trPr>
        <w:tc>
          <w:tcPr>
            <w:tcW w:w="9857" w:type="dxa"/>
            <w:gridSpan w:val="3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E93053" w:rsidTr="00F37BFE">
        <w:trPr>
          <w:trHeight w:val="70"/>
        </w:trPr>
        <w:tc>
          <w:tcPr>
            <w:tcW w:w="9857" w:type="dxa"/>
            <w:gridSpan w:val="3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RPr="00E93053" w:rsidTr="00F37BFE">
        <w:trPr>
          <w:trHeight w:val="70"/>
        </w:trPr>
        <w:tc>
          <w:tcPr>
            <w:tcW w:w="9857" w:type="dxa"/>
            <w:gridSpan w:val="3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F37BFE">
        <w:trPr>
          <w:trHeight w:val="340"/>
        </w:trPr>
        <w:tc>
          <w:tcPr>
            <w:tcW w:w="9857" w:type="dxa"/>
            <w:gridSpan w:val="32"/>
            <w:tcBorders>
              <w:top w:val="single" w:sz="4" w:space="0" w:color="auto"/>
              <w:bottom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lang w:eastAsia="ar-SA"/>
              </w:rPr>
              <w:t>Документ, удостоверяющий личность (данные о государственной регистрации):</w:t>
            </w:r>
          </w:p>
        </w:tc>
      </w:tr>
      <w:tr w:rsidR="006D1E50" w:rsidTr="00F37BFE">
        <w:trPr>
          <w:trHeight w:val="340"/>
        </w:trPr>
        <w:tc>
          <w:tcPr>
            <w:tcW w:w="2570" w:type="dxa"/>
            <w:gridSpan w:val="8"/>
            <w:tcBorders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  <w:r w:rsidRPr="00CF6E05">
              <w:rPr>
                <w:rFonts w:eastAsia="Times New Roman" w:cs="Times New Roman"/>
                <w:szCs w:val="20"/>
                <w:lang w:eastAsia="ar-SA"/>
              </w:rPr>
              <w:t>:</w:t>
            </w:r>
          </w:p>
        </w:tc>
        <w:tc>
          <w:tcPr>
            <w:tcW w:w="7287" w:type="dxa"/>
            <w:gridSpan w:val="24"/>
            <w:tcBorders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340"/>
        </w:trPr>
        <w:tc>
          <w:tcPr>
            <w:tcW w:w="3099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документа (ОГРН):</w:t>
            </w:r>
          </w:p>
        </w:tc>
        <w:tc>
          <w:tcPr>
            <w:tcW w:w="6758" w:type="dxa"/>
            <w:gridSpan w:val="20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340"/>
        </w:trPr>
        <w:tc>
          <w:tcPr>
            <w:tcW w:w="5353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Дата </w:t>
            </w:r>
            <w:r w:rsidRPr="00CF6E05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>выдачи документа (дата внесения записи в гос. реестр)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504" w:type="dxa"/>
            <w:gridSpan w:val="12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340"/>
        </w:trPr>
        <w:tc>
          <w:tcPr>
            <w:tcW w:w="5920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выдавшего (регистрирующего) документ:</w:t>
            </w:r>
          </w:p>
        </w:tc>
        <w:tc>
          <w:tcPr>
            <w:tcW w:w="3937" w:type="dxa"/>
            <w:gridSpan w:val="9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70"/>
        </w:trPr>
        <w:tc>
          <w:tcPr>
            <w:tcW w:w="9857" w:type="dxa"/>
            <w:gridSpan w:val="32"/>
            <w:tcBorders>
              <w:top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8842E5" w:rsidTr="00F37BFE">
        <w:trPr>
          <w:trHeight w:val="70"/>
        </w:trPr>
        <w:tc>
          <w:tcPr>
            <w:tcW w:w="9857" w:type="dxa"/>
            <w:gridSpan w:val="3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6D1E50" w:rsidTr="00F37BFE">
        <w:tc>
          <w:tcPr>
            <w:tcW w:w="9857" w:type="dxa"/>
            <w:gridSpan w:val="32"/>
            <w:tcBorders>
              <w:left w:val="nil"/>
              <w:bottom w:val="single" w:sz="4" w:space="0" w:color="auto"/>
              <w:right w:val="nil"/>
            </w:tcBorders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1E50" w:rsidTr="00F37BFE">
        <w:tc>
          <w:tcPr>
            <w:tcW w:w="9857" w:type="dxa"/>
            <w:gridSpan w:val="32"/>
            <w:tcBorders>
              <w:bottom w:val="nil"/>
            </w:tcBorders>
            <w:vAlign w:val="bottom"/>
          </w:tcPr>
          <w:p w:rsidR="006D1E50" w:rsidRDefault="006D1E50" w:rsidP="00BB29F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представителе:</w:t>
            </w:r>
          </w:p>
        </w:tc>
      </w:tr>
      <w:tr w:rsidR="006D1E50" w:rsidTr="00327087">
        <w:trPr>
          <w:trHeight w:val="340"/>
        </w:trPr>
        <w:tc>
          <w:tcPr>
            <w:tcW w:w="81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Ф.И.О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40" w:type="dxa"/>
            <w:gridSpan w:val="30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327087">
        <w:trPr>
          <w:trHeight w:val="340"/>
        </w:trPr>
        <w:tc>
          <w:tcPr>
            <w:tcW w:w="1595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документа:</w:t>
            </w:r>
          </w:p>
        </w:tc>
        <w:tc>
          <w:tcPr>
            <w:tcW w:w="176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38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номер:</w:t>
            </w:r>
          </w:p>
        </w:tc>
        <w:tc>
          <w:tcPr>
            <w:tcW w:w="162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4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20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327087">
        <w:trPr>
          <w:trHeight w:val="340"/>
        </w:trPr>
        <w:tc>
          <w:tcPr>
            <w:tcW w:w="135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выдан</w:t>
            </w:r>
            <w:proofErr w:type="gramEnd"/>
          </w:p>
        </w:tc>
        <w:tc>
          <w:tcPr>
            <w:tcW w:w="8502" w:type="dxa"/>
            <w:gridSpan w:val="29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2254FA">
        <w:trPr>
          <w:trHeight w:val="340"/>
        </w:trPr>
        <w:tc>
          <w:tcPr>
            <w:tcW w:w="2518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339" w:type="dxa"/>
            <w:gridSpan w:val="25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8842E5" w:rsidTr="002254FA">
        <w:trPr>
          <w:trHeight w:val="70"/>
        </w:trPr>
        <w:tc>
          <w:tcPr>
            <w:tcW w:w="9857" w:type="dxa"/>
            <w:gridSpan w:val="32"/>
            <w:tcBorders>
              <w:top w:val="nil"/>
              <w:bottom w:val="single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6"/>
                <w:szCs w:val="24"/>
                <w:lang w:eastAsia="ar-SA"/>
              </w:rPr>
            </w:pPr>
          </w:p>
        </w:tc>
      </w:tr>
      <w:tr w:rsidR="006D1E50" w:rsidTr="002254FA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b/>
                <w:lang w:eastAsia="ar-SA"/>
              </w:rPr>
              <w:t>сформи</w:t>
            </w:r>
            <w:r>
              <w:rPr>
                <w:rFonts w:eastAsia="Times New Roman" w:cs="Times New Roman"/>
                <w:b/>
                <w:lang w:eastAsia="ar-SA"/>
              </w:rPr>
              <w:t xml:space="preserve">ровать уведомление об открытии </w:t>
            </w:r>
            <w:r w:rsidRPr="00467843">
              <w:rPr>
                <w:rFonts w:eastAsia="Times New Roman" w:cs="Times New Roman"/>
                <w:b/>
                <w:lang w:eastAsia="ar-SA"/>
              </w:rPr>
              <w:t>счета</w:t>
            </w:r>
          </w:p>
        </w:tc>
      </w:tr>
      <w:tr w:rsidR="006D1E50" w:rsidRPr="008842E5" w:rsidTr="002254FA">
        <w:trPr>
          <w:trHeight w:val="7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F37BFE">
        <w:trPr>
          <w:trHeight w:val="70"/>
        </w:trPr>
        <w:tc>
          <w:tcPr>
            <w:tcW w:w="35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Способ направления уведомления / отказа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об</w:t>
            </w:r>
            <w:r w:rsidRPr="00467843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открытии счета: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sz w:val="20"/>
                <w:szCs w:val="20"/>
                <w:lang w:eastAsia="ar-SA"/>
              </w:rPr>
              <w:t>заказное письмо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sz w:val="20"/>
                <w:szCs w:val="20"/>
                <w:lang w:eastAsia="ar-SA"/>
              </w:rPr>
              <w:t>простое письмо</w:t>
            </w:r>
          </w:p>
        </w:tc>
      </w:tr>
      <w:tr w:rsidR="006D1E50" w:rsidRPr="007E6824" w:rsidTr="00F37BFE">
        <w:trPr>
          <w:trHeight w:val="7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7E6824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6D1E50" w:rsidTr="00F37BFE">
        <w:trPr>
          <w:trHeight w:val="70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lang w:eastAsia="ar-SA"/>
              </w:rPr>
              <w:t>Дата:</w:t>
            </w:r>
          </w:p>
        </w:tc>
        <w:tc>
          <w:tcPr>
            <w:tcW w:w="255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48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7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7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6D1E50" w:rsidTr="00F37BFE">
        <w:trPr>
          <w:trHeight w:val="524"/>
        </w:trPr>
        <w:tc>
          <w:tcPr>
            <w:tcW w:w="246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51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64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6D1E50" w:rsidTr="00F37BFE">
        <w:trPr>
          <w:trHeight w:val="70"/>
        </w:trPr>
        <w:tc>
          <w:tcPr>
            <w:tcW w:w="246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2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464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295384" w:rsidRPr="00327087" w:rsidRDefault="00295384" w:rsidP="00327087"/>
    <w:sectPr w:rsidR="00295384" w:rsidRPr="00327087" w:rsidSect="00902E35">
      <w:headerReference w:type="default" r:id="rId10"/>
      <w:footerReference w:type="default" r:id="rId11"/>
      <w:headerReference w:type="first" r:id="rId12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61" w:rsidRDefault="00C10961" w:rsidP="000A38CC">
      <w:pPr>
        <w:spacing w:after="0" w:line="240" w:lineRule="auto"/>
      </w:pPr>
      <w:r>
        <w:separator/>
      </w:r>
    </w:p>
  </w:endnote>
  <w:endnote w:type="continuationSeparator" w:id="0">
    <w:p w:rsidR="00C10961" w:rsidRDefault="00C10961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FE" w:rsidRDefault="00F37BFE">
    <w:pPr>
      <w:pStyle w:val="af2"/>
      <w:jc w:val="center"/>
    </w:pPr>
  </w:p>
  <w:p w:rsidR="00F37BFE" w:rsidRDefault="00F37BF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61" w:rsidRDefault="00C10961" w:rsidP="000A38CC">
      <w:pPr>
        <w:spacing w:after="0" w:line="240" w:lineRule="auto"/>
      </w:pPr>
      <w:r>
        <w:separator/>
      </w:r>
    </w:p>
  </w:footnote>
  <w:footnote w:type="continuationSeparator" w:id="0">
    <w:p w:rsidR="00C10961" w:rsidRDefault="00C10961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102138"/>
      <w:docPartObj>
        <w:docPartGallery w:val="Page Numbers (Top of Page)"/>
        <w:docPartUnique/>
      </w:docPartObj>
    </w:sdtPr>
    <w:sdtEndPr/>
    <w:sdtContent>
      <w:p w:rsidR="00F37BFE" w:rsidRDefault="00F37BF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37BFE" w:rsidRPr="005A57A8" w:rsidRDefault="00F37BFE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9857" w:type="dxa"/>
      <w:tblLayout w:type="fixed"/>
      <w:tblLook w:val="04A0" w:firstRow="1" w:lastRow="0" w:firstColumn="1" w:lastColumn="0" w:noHBand="0" w:noVBand="1"/>
    </w:tblPr>
    <w:tblGrid>
      <w:gridCol w:w="9857"/>
    </w:tblGrid>
    <w:tr w:rsidR="00902E35" w:rsidRPr="00902E35" w:rsidTr="00902E35">
      <w:trPr>
        <w:trHeight w:val="70"/>
      </w:trPr>
      <w:tc>
        <w:tcPr>
          <w:tcW w:w="985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:rsidR="00902E35" w:rsidRPr="00902E35" w:rsidRDefault="00902E35" w:rsidP="00902E35">
          <w:pPr>
            <w:pStyle w:val="af0"/>
            <w:jc w:val="right"/>
            <w:rPr>
              <w:b/>
            </w:rPr>
          </w:pPr>
          <w:r w:rsidRPr="00902E35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1</w:t>
          </w:r>
        </w:p>
      </w:tc>
    </w:tr>
  </w:tbl>
  <w:p w:rsidR="00F37BFE" w:rsidRDefault="00F37BF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pt;height:12.75pt" o:bullet="t">
        <v:imagedata r:id="rId1" o:title="clip_image001"/>
      </v:shape>
    </w:pict>
  </w:numPicBullet>
  <w:numPicBullet w:numPicBulletId="1">
    <w:pict>
      <v:shape id="_x0000_i105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54FA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061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AED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212"/>
    <w:rsid w:val="00325FD6"/>
    <w:rsid w:val="0032601F"/>
    <w:rsid w:val="00326571"/>
    <w:rsid w:val="00326E3F"/>
    <w:rsid w:val="00327087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1E50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E3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29FA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961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1A46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BFE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0FBFE-12CF-4DD9-8B1C-B4375006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Комаров</cp:lastModifiedBy>
  <cp:revision>7</cp:revision>
  <cp:lastPrinted>2017-07-10T10:20:00Z</cp:lastPrinted>
  <dcterms:created xsi:type="dcterms:W3CDTF">2018-03-21T05:33:00Z</dcterms:created>
  <dcterms:modified xsi:type="dcterms:W3CDTF">2018-10-10T03:53:00Z</dcterms:modified>
</cp:coreProperties>
</file>